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57"/>
        <w:gridCol w:w="1789"/>
        <w:gridCol w:w="2226"/>
        <w:gridCol w:w="3000"/>
      </w:tblGrid>
      <w:tr w:rsidR="00116FBB" w:rsidRPr="009F5B61" w14:paraId="56E939EA" w14:textId="77777777" w:rsidTr="00137CB6">
        <w:trPr>
          <w:trHeight w:val="314"/>
        </w:trPr>
        <w:tc>
          <w:tcPr>
            <w:tcW w:w="218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92" w:type="dxa"/>
            <w:gridSpan w:val="3"/>
            <w:shd w:val="clear" w:color="auto" w:fill="FFFFFF"/>
          </w:tcPr>
          <w:p w14:paraId="56E939E9" w14:textId="005172E7" w:rsidR="00116FBB" w:rsidRPr="005E466D" w:rsidRDefault="00134B87" w:rsidP="00134B8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Sarajevo – Academy of Fine Arts</w:t>
            </w:r>
          </w:p>
        </w:tc>
      </w:tr>
      <w:tr w:rsidR="007967A9" w:rsidRPr="005E466D" w14:paraId="56E939F1" w14:textId="77777777" w:rsidTr="00137CB6">
        <w:trPr>
          <w:trHeight w:val="314"/>
        </w:trPr>
        <w:tc>
          <w:tcPr>
            <w:tcW w:w="218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8" w:type="dxa"/>
            <w:shd w:val="clear" w:color="auto" w:fill="FFFFFF"/>
          </w:tcPr>
          <w:p w14:paraId="56E939EE" w14:textId="6AD66946" w:rsidR="007967A9" w:rsidRPr="005E466D" w:rsidRDefault="00137CB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37CB6">
              <w:rPr>
                <w:rFonts w:ascii="Verdana" w:hAnsi="Verdana" w:cs="Arial"/>
                <w:b/>
                <w:color w:val="002060"/>
                <w:sz w:val="20"/>
              </w:rPr>
              <w:t>BA SARAJEV01</w:t>
            </w:r>
          </w:p>
        </w:tc>
        <w:tc>
          <w:tcPr>
            <w:tcW w:w="2058" w:type="dxa"/>
            <w:shd w:val="clear" w:color="auto" w:fill="FFFFFF"/>
          </w:tcPr>
          <w:p w14:paraId="4A1B71F8" w14:textId="77777777" w:rsidR="007967A9" w:rsidRPr="00137CB6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137CB6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7967A9" w:rsidRPr="00137CB6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37CB6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37CB6">
        <w:trPr>
          <w:trHeight w:val="472"/>
        </w:trPr>
        <w:tc>
          <w:tcPr>
            <w:tcW w:w="218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48" w:type="dxa"/>
            <w:shd w:val="clear" w:color="auto" w:fill="FFFFFF"/>
          </w:tcPr>
          <w:p w14:paraId="56E939F3" w14:textId="0FB7BEEE" w:rsidR="007967A9" w:rsidRPr="005E466D" w:rsidRDefault="00137CB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Obala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Maka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Dizdara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</w:t>
            </w:r>
          </w:p>
        </w:tc>
        <w:tc>
          <w:tcPr>
            <w:tcW w:w="205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6" w:type="dxa"/>
            <w:shd w:val="clear" w:color="auto" w:fill="FFFFFF"/>
          </w:tcPr>
          <w:p w14:paraId="56E939F5" w14:textId="24FF3BA9" w:rsidR="007967A9" w:rsidRPr="005E466D" w:rsidRDefault="00137CB6" w:rsidP="00137CB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Bosnia and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br/>
              <w:t xml:space="preserve"> </w:t>
            </w:r>
            <w:proofErr w:type="gramStart"/>
            <w:r>
              <w:rPr>
                <w:rFonts w:ascii="Verdana" w:hAnsi="Verdana" w:cs="Arial"/>
                <w:b/>
                <w:sz w:val="20"/>
                <w:lang w:val="en-GB"/>
              </w:rPr>
              <w:t>Herzegovina  /</w:t>
            </w:r>
            <w:proofErr w:type="gramEnd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br/>
              <w:t>BA</w:t>
            </w:r>
          </w:p>
        </w:tc>
      </w:tr>
      <w:tr w:rsidR="007967A9" w:rsidRPr="005E466D" w14:paraId="56E939FC" w14:textId="77777777" w:rsidTr="00137CB6">
        <w:trPr>
          <w:trHeight w:val="811"/>
        </w:trPr>
        <w:tc>
          <w:tcPr>
            <w:tcW w:w="2180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48" w:type="dxa"/>
            <w:shd w:val="clear" w:color="auto" w:fill="FFFFFF"/>
          </w:tcPr>
          <w:p w14:paraId="56E939F8" w14:textId="647FE0EB" w:rsidR="007967A9" w:rsidRPr="005E466D" w:rsidRDefault="00137CB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Srdja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Hrisafovic</w:t>
            </w:r>
          </w:p>
        </w:tc>
        <w:tc>
          <w:tcPr>
            <w:tcW w:w="205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86" w:type="dxa"/>
            <w:shd w:val="clear" w:color="auto" w:fill="FFFFFF"/>
          </w:tcPr>
          <w:p w14:paraId="56E939FB" w14:textId="590B093F" w:rsidR="007967A9" w:rsidRPr="005E466D" w:rsidRDefault="00137CB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2D770F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s.hrisafovic@alu.unsa.ba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/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  <w:t>+387 33 210 530</w:t>
            </w:r>
          </w:p>
        </w:tc>
      </w:tr>
      <w:tr w:rsidR="00F8532D" w:rsidRPr="005F0E76" w14:paraId="56E93A03" w14:textId="77777777" w:rsidTr="00137CB6">
        <w:trPr>
          <w:trHeight w:val="811"/>
        </w:trPr>
        <w:tc>
          <w:tcPr>
            <w:tcW w:w="2180" w:type="dxa"/>
            <w:shd w:val="clear" w:color="auto" w:fill="FFFFFF"/>
          </w:tcPr>
          <w:p w14:paraId="56E939FD" w14:textId="176EAB1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137CB6">
              <w:rPr>
                <w:rFonts w:ascii="Verdana" w:hAnsi="Verdana" w:cs="Arial"/>
                <w:sz w:val="20"/>
                <w:lang w:val="en-GB"/>
              </w:rPr>
              <w:br/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8" w:type="dxa"/>
            <w:shd w:val="clear" w:color="auto" w:fill="FFFFFF"/>
          </w:tcPr>
          <w:p w14:paraId="56E93A00" w14:textId="0E5C9E3D" w:rsidR="00F8532D" w:rsidRPr="005E466D" w:rsidRDefault="00137CB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education </w:t>
            </w:r>
          </w:p>
        </w:tc>
        <w:tc>
          <w:tcPr>
            <w:tcW w:w="205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7F97F706" w14:textId="74FE8D4E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7CB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210B" w14:textId="77777777" w:rsidR="009314FC" w:rsidRDefault="009314FC">
      <w:r>
        <w:separator/>
      </w:r>
    </w:p>
  </w:endnote>
  <w:endnote w:type="continuationSeparator" w:id="0">
    <w:p w14:paraId="25A2793F" w14:textId="77777777" w:rsidR="009314FC" w:rsidRDefault="009314FC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4FA1" w14:textId="77777777" w:rsidR="009314FC" w:rsidRDefault="009314FC">
      <w:r>
        <w:separator/>
      </w:r>
    </w:p>
  </w:footnote>
  <w:footnote w:type="continuationSeparator" w:id="0">
    <w:p w14:paraId="421253D0" w14:textId="77777777" w:rsidR="009314FC" w:rsidRDefault="0093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37CB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137CB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137CB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37CB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137CB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137CB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5CFB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4B87"/>
    <w:rsid w:val="00135752"/>
    <w:rsid w:val="00136138"/>
    <w:rsid w:val="00137CB6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1792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4FC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1A09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hrisafovic@alu.unsa.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505</Words>
  <Characters>2882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3381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Nađa Softić</cp:lastModifiedBy>
  <cp:revision>4</cp:revision>
  <cp:lastPrinted>2013-11-06T08:46:00Z</cp:lastPrinted>
  <dcterms:created xsi:type="dcterms:W3CDTF">2024-12-09T11:27:00Z</dcterms:created>
  <dcterms:modified xsi:type="dcterms:W3CDTF">2024-12-09T11:31:00Z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